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C643D" w14:textId="77777777"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97E30F6" w14:textId="77777777"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4928F4B4" w14:textId="77777777"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14:paraId="43408517" w14:textId="77777777"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14:paraId="6F5C9D43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D3EAC2F" w14:textId="77777777"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08603EF9" w14:textId="77777777"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4F0A0621" w14:textId="77777777"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14:paraId="6403586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E9A0451" w14:textId="77777777"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5A47996" w14:textId="77777777"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1D92106" w14:textId="77777777"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1D49921" w14:textId="77777777"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14:paraId="553C4D8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F64852B" w14:textId="77777777"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5C392" w14:textId="77777777"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3B3CA91B" w14:textId="77777777"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304E65" w14:textId="77777777"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585-761</w:t>
            </w:r>
          </w:p>
        </w:tc>
      </w:tr>
      <w:tr w:rsidR="000D2539" w:rsidRPr="00EC27F3" w14:paraId="29F41AAC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057665BF" w14:textId="77777777"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A2A0AFB" w14:textId="77777777"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14B00A02" w14:textId="77777777"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14:paraId="5C40A8B6" w14:textId="77777777" w:rsidTr="00D70E1E">
        <w:trPr>
          <w:trHeight w:val="288"/>
        </w:trPr>
        <w:tc>
          <w:tcPr>
            <w:tcW w:w="1418" w:type="dxa"/>
            <w:vAlign w:val="bottom"/>
          </w:tcPr>
          <w:p w14:paraId="407CBA2E" w14:textId="77777777"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0BFF4D2F" w14:textId="2498938C" w:rsidR="000D2539" w:rsidRPr="00EC27F3" w:rsidRDefault="00943339" w:rsidP="00E357B1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t xml:space="preserve">Podaci se obrađuju u svrhu ostvarivanja prava na </w:t>
            </w:r>
            <w:r w:rsidR="00816818">
              <w:t>onkološke</w:t>
            </w:r>
            <w:r w:rsidR="00626E0B">
              <w:t xml:space="preserve"> preglede za hrvatske branitelje  i članove obitelji smrtno stradalih i nestalih hrvatskih branitelja iz </w:t>
            </w:r>
            <w:r>
              <w:t xml:space="preserve">Domovinskog rata </w:t>
            </w:r>
          </w:p>
        </w:tc>
      </w:tr>
      <w:tr w:rsidR="0030222D" w:rsidRPr="00EC27F3" w14:paraId="0B07F136" w14:textId="77777777" w:rsidTr="00D70E1E">
        <w:trPr>
          <w:trHeight w:val="288"/>
        </w:trPr>
        <w:tc>
          <w:tcPr>
            <w:tcW w:w="1418" w:type="dxa"/>
            <w:vAlign w:val="bottom"/>
          </w:tcPr>
          <w:p w14:paraId="37954780" w14:textId="77777777"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14:paraId="74E4DD3A" w14:textId="77777777" w:rsidR="00624C7B" w:rsidRPr="00EC27F3" w:rsidRDefault="00624C7B" w:rsidP="00626E0B">
            <w:pPr>
              <w:pStyle w:val="FieldText"/>
              <w:ind w:left="720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ABD50E6" w14:textId="77777777"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EC27F3" w14:paraId="37DCA09B" w14:textId="77777777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14:paraId="5BD56ECE" w14:textId="77777777"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14:paraId="2608BA37" w14:textId="77777777"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C473DF" w:rsidRPr="00EC27F3" w14:paraId="27C6F6D5" w14:textId="77777777" w:rsidTr="00F21AB0">
        <w:trPr>
          <w:trHeight w:val="288"/>
        </w:trPr>
        <w:tc>
          <w:tcPr>
            <w:tcW w:w="1134" w:type="dxa"/>
            <w:vAlign w:val="bottom"/>
          </w:tcPr>
          <w:p w14:paraId="260A1EDF" w14:textId="77777777"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14:paraId="6D4F0C34" w14:textId="77777777" w:rsidR="00105FC6" w:rsidRDefault="00105FC6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</w:p>
          <w:p w14:paraId="0C9413C4" w14:textId="77777777" w:rsidR="0009700A" w:rsidRPr="00EC27F3" w:rsidRDefault="00943339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</w:tbl>
    <w:p w14:paraId="16F81ECD" w14:textId="77777777"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14:paraId="47C254A5" w14:textId="77777777"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0536244C" w14:textId="77777777"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14:paraId="15259E77" w14:textId="77777777" w:rsidTr="00EB403F">
        <w:trPr>
          <w:trHeight w:val="288"/>
        </w:trPr>
        <w:tc>
          <w:tcPr>
            <w:tcW w:w="3828" w:type="dxa"/>
            <w:vAlign w:val="bottom"/>
          </w:tcPr>
          <w:p w14:paraId="091B2FBC" w14:textId="77777777"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7302F4A5" w14:textId="77777777"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370445E" w14:textId="77777777"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14:paraId="14FBAFAE" w14:textId="77777777"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lang w:val="hr-HR"/>
              </w:rPr>
            </w:r>
            <w:r w:rsidR="00197CC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lang w:val="hr-HR"/>
              </w:rPr>
            </w:r>
            <w:r w:rsidR="00197CC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68F5E69" w14:textId="77777777"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14:paraId="680757A1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5F3CF72C" w14:textId="77777777"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40E338D0" w14:textId="77777777"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14:paraId="7107D182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7CB9B40B" w14:textId="77777777"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B3D1429" w14:textId="77777777"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14:paraId="713B66FF" w14:textId="77777777" w:rsidR="00310DE2" w:rsidRPr="00EC27F3" w:rsidRDefault="00310DE2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lang w:val="hr-HR"/>
              </w:rPr>
            </w:r>
            <w:r w:rsidR="00197CC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lang w:val="hr-HR"/>
              </w:rPr>
            </w:r>
            <w:r w:rsidR="00197CC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14:paraId="0EEB3974" w14:textId="77777777"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3FD552C" w14:textId="77777777"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14:paraId="3B50856B" w14:textId="77777777" w:rsidTr="00EB403F">
        <w:trPr>
          <w:trHeight w:val="288"/>
        </w:trPr>
        <w:tc>
          <w:tcPr>
            <w:tcW w:w="2268" w:type="dxa"/>
            <w:vAlign w:val="bottom"/>
          </w:tcPr>
          <w:p w14:paraId="38B95705" w14:textId="77777777"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94C3315" w14:textId="77777777" w:rsidR="004D74AC" w:rsidRPr="00EC27F3" w:rsidRDefault="00943339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Nemogućnost ostvarivanja prava na </w:t>
            </w:r>
            <w:r w:rsidR="00933607">
              <w:rPr>
                <w:rFonts w:asciiTheme="majorHAnsi" w:hAnsiTheme="majorHAnsi" w:cstheme="majorHAnsi"/>
                <w:lang w:val="hr-HR"/>
              </w:rPr>
              <w:t>kardiovaskularne</w:t>
            </w:r>
            <w:r w:rsidR="00626E0B">
              <w:rPr>
                <w:rFonts w:asciiTheme="majorHAnsi" w:hAnsiTheme="majorHAnsi" w:cstheme="majorHAnsi"/>
                <w:lang w:val="hr-HR"/>
              </w:rPr>
              <w:t xml:space="preserve"> preglede</w:t>
            </w:r>
          </w:p>
        </w:tc>
      </w:tr>
    </w:tbl>
    <w:p w14:paraId="1B1B3D14" w14:textId="77777777"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14:paraId="7F02EE9F" w14:textId="77777777"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14:paraId="51A6A926" w14:textId="77777777" w:rsidTr="00EB403F">
        <w:trPr>
          <w:trHeight w:val="288"/>
        </w:trPr>
        <w:tc>
          <w:tcPr>
            <w:tcW w:w="1491" w:type="dxa"/>
            <w:vAlign w:val="bottom"/>
          </w:tcPr>
          <w:p w14:paraId="2E89391B" w14:textId="77777777"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16097A6" w14:textId="77777777" w:rsidR="008576D9" w:rsidRPr="00EC27F3" w:rsidRDefault="00943339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Izvršitelj usluge izabran na javnoj nabavi</w:t>
            </w:r>
          </w:p>
        </w:tc>
      </w:tr>
    </w:tbl>
    <w:p w14:paraId="01B3FB96" w14:textId="77777777"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14:paraId="70C768BB" w14:textId="77777777"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14:paraId="31FE5D2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2D09B377" w14:textId="77777777"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6836AB6D" w14:textId="77777777"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14:paraId="145B7494" w14:textId="77777777"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3940E89" w14:textId="77777777"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14:paraId="0B503FB4" w14:textId="77777777" w:rsidTr="00EB403F">
        <w:trPr>
          <w:trHeight w:val="288"/>
        </w:trPr>
        <w:tc>
          <w:tcPr>
            <w:tcW w:w="7230" w:type="dxa"/>
            <w:vAlign w:val="bottom"/>
          </w:tcPr>
          <w:p w14:paraId="0648BB00" w14:textId="77777777"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2F3A9EF5" w14:textId="77777777"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76F0DA11" w14:textId="77777777"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14:paraId="10EABFCE" w14:textId="77777777"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</w:r>
            <w:r w:rsidR="00197CC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18CCFE9B" w14:textId="77777777"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20A88321" w14:textId="77777777"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14:paraId="7BBB5F4D" w14:textId="77777777"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>Prenošenje osobnih podataka trećim zemljama izvan EU za pribavljanje propisanih dokaza iz inozemstva sukladno nadležnosti Gradskog ureda za</w:t>
      </w:r>
      <w:r w:rsidR="00E357B1">
        <w:rPr>
          <w:rFonts w:asciiTheme="majorHAnsi" w:hAnsiTheme="majorHAnsi" w:cstheme="majorHAnsi"/>
          <w:b/>
          <w:lang w:val="hr-HR"/>
        </w:rPr>
        <w:t xml:space="preserve"> socijalnu zaštitu, zdravstvo,</w:t>
      </w:r>
      <w:r w:rsidRPr="00EC27F3">
        <w:rPr>
          <w:rFonts w:asciiTheme="majorHAnsi" w:hAnsiTheme="majorHAnsi" w:cstheme="majorHAnsi"/>
          <w:b/>
          <w:lang w:val="hr-HR"/>
        </w:rPr>
        <w:t xml:space="preserve"> branitelje</w:t>
      </w:r>
      <w:r w:rsidR="00E357B1">
        <w:rPr>
          <w:rFonts w:asciiTheme="majorHAnsi" w:hAnsiTheme="majorHAnsi" w:cstheme="majorHAnsi"/>
          <w:b/>
          <w:lang w:val="hr-HR"/>
        </w:rPr>
        <w:t xml:space="preserve"> i osobe s invaliditetom</w:t>
      </w:r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14:paraId="5E4416C4" w14:textId="77777777"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14:paraId="752A388A" w14:textId="77777777" w:rsidR="008576D9" w:rsidRPr="00EC27F3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8D328E">
        <w:rPr>
          <w:rFonts w:asciiTheme="majorHAnsi" w:hAnsiTheme="majorHAnsi" w:cstheme="majorHAnsi"/>
          <w:szCs w:val="19"/>
          <w:lang w:val="hr-HR" w:eastAsia="hr-HR"/>
        </w:rPr>
        <w:t>Ulica Metela Ožegovića 16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sectPr w:rsidR="008576D9" w:rsidRPr="00EC27F3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5DD27" w14:textId="77777777" w:rsidR="00197CC8" w:rsidRDefault="00197CC8" w:rsidP="00176E67">
      <w:r>
        <w:separator/>
      </w:r>
    </w:p>
  </w:endnote>
  <w:endnote w:type="continuationSeparator" w:id="0">
    <w:p w14:paraId="1E59CBD9" w14:textId="77777777" w:rsidR="00197CC8" w:rsidRDefault="00197CC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6B85B06D" w14:textId="03C4934E" w:rsidR="00EB403F" w:rsidRDefault="00EB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8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EBEF1" w14:textId="77777777" w:rsidR="00197CC8" w:rsidRDefault="00197CC8" w:rsidP="00176E67">
      <w:r>
        <w:separator/>
      </w:r>
    </w:p>
  </w:footnote>
  <w:footnote w:type="continuationSeparator" w:id="0">
    <w:p w14:paraId="1CA7ADB1" w14:textId="77777777" w:rsidR="00197CC8" w:rsidRDefault="00197CC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467C"/>
    <w:rsid w:val="0002798A"/>
    <w:rsid w:val="000526F0"/>
    <w:rsid w:val="000610B6"/>
    <w:rsid w:val="000807E3"/>
    <w:rsid w:val="00083002"/>
    <w:rsid w:val="00087B85"/>
    <w:rsid w:val="0009700A"/>
    <w:rsid w:val="000A01F1"/>
    <w:rsid w:val="000B60D0"/>
    <w:rsid w:val="000C096B"/>
    <w:rsid w:val="000C1163"/>
    <w:rsid w:val="000C797A"/>
    <w:rsid w:val="000D2539"/>
    <w:rsid w:val="000D2BB8"/>
    <w:rsid w:val="000F2DF4"/>
    <w:rsid w:val="000F6783"/>
    <w:rsid w:val="00105FC6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395E"/>
    <w:rsid w:val="00197CC8"/>
    <w:rsid w:val="001D6B76"/>
    <w:rsid w:val="00211828"/>
    <w:rsid w:val="002224BA"/>
    <w:rsid w:val="00250014"/>
    <w:rsid w:val="00256C13"/>
    <w:rsid w:val="002620E2"/>
    <w:rsid w:val="00275BB5"/>
    <w:rsid w:val="002807D9"/>
    <w:rsid w:val="00286F6A"/>
    <w:rsid w:val="00291C8C"/>
    <w:rsid w:val="002A1ECE"/>
    <w:rsid w:val="002A2510"/>
    <w:rsid w:val="002A255A"/>
    <w:rsid w:val="002A6FA9"/>
    <w:rsid w:val="002B4D1D"/>
    <w:rsid w:val="002C10B1"/>
    <w:rsid w:val="002D222A"/>
    <w:rsid w:val="0030222D"/>
    <w:rsid w:val="00304700"/>
    <w:rsid w:val="003076FD"/>
    <w:rsid w:val="00310DE2"/>
    <w:rsid w:val="00312FF1"/>
    <w:rsid w:val="00317005"/>
    <w:rsid w:val="00324371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225E2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926E4"/>
    <w:rsid w:val="005960BF"/>
    <w:rsid w:val="005B4AE2"/>
    <w:rsid w:val="005E63CC"/>
    <w:rsid w:val="005E6625"/>
    <w:rsid w:val="005F6E87"/>
    <w:rsid w:val="00607FED"/>
    <w:rsid w:val="00613129"/>
    <w:rsid w:val="00617C65"/>
    <w:rsid w:val="00624C7B"/>
    <w:rsid w:val="00626E0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105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6818"/>
    <w:rsid w:val="00841645"/>
    <w:rsid w:val="00852EC6"/>
    <w:rsid w:val="00856C35"/>
    <w:rsid w:val="008576D9"/>
    <w:rsid w:val="00871876"/>
    <w:rsid w:val="008753A7"/>
    <w:rsid w:val="00885309"/>
    <w:rsid w:val="0088782D"/>
    <w:rsid w:val="00897CF5"/>
    <w:rsid w:val="008B7081"/>
    <w:rsid w:val="008D1F3A"/>
    <w:rsid w:val="008D328E"/>
    <w:rsid w:val="008D7A67"/>
    <w:rsid w:val="008F2F8A"/>
    <w:rsid w:val="008F5BCD"/>
    <w:rsid w:val="00900B91"/>
    <w:rsid w:val="00902964"/>
    <w:rsid w:val="00920507"/>
    <w:rsid w:val="00933455"/>
    <w:rsid w:val="00933607"/>
    <w:rsid w:val="00941F5F"/>
    <w:rsid w:val="00943339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9F5AFA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26AE4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B18A6"/>
    <w:rsid w:val="00CC7030"/>
    <w:rsid w:val="00CD753E"/>
    <w:rsid w:val="00CE1F09"/>
    <w:rsid w:val="00CE5DC7"/>
    <w:rsid w:val="00CE7D54"/>
    <w:rsid w:val="00D14E73"/>
    <w:rsid w:val="00D55AFA"/>
    <w:rsid w:val="00D5621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25A8B"/>
    <w:rsid w:val="00E32A8B"/>
    <w:rsid w:val="00E357B1"/>
    <w:rsid w:val="00E36054"/>
    <w:rsid w:val="00E37E7B"/>
    <w:rsid w:val="00E46E04"/>
    <w:rsid w:val="00E7133E"/>
    <w:rsid w:val="00E87396"/>
    <w:rsid w:val="00E9187A"/>
    <w:rsid w:val="00E96F6F"/>
    <w:rsid w:val="00EB403F"/>
    <w:rsid w:val="00EB478A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CCB1F"/>
  <w15:docId w15:val="{E40E23C3-58CA-4A56-9F33-BBE8867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33C8F-CA0C-4E35-9206-769836F1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2</cp:revision>
  <cp:lastPrinted>2018-07-03T11:43:00Z</cp:lastPrinted>
  <dcterms:created xsi:type="dcterms:W3CDTF">2025-10-03T05:36:00Z</dcterms:created>
  <dcterms:modified xsi:type="dcterms:W3CDTF">2025-10-03T05:36:00Z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